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" w:after="0"/>
        <w:jc w:val="center"/>
      </w:pPr>
      <w:r>
        <w:rPr>
          <w:strike w:val="0"/>
          <w:u w:val="none"/>
        </w:rPr>
        <w:drawing>
          <wp:inline distT="0" distB="0" distL="114300" distR="114300">
            <wp:extent cx="1409700" cy="466725"/>
            <wp:effectExtent l="0" t="0" r="12700" b="15875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Picture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" w:after="0"/>
        <w:jc w:val="center"/>
      </w:pPr>
    </w:p>
    <w:p>
      <w:pPr>
        <w:spacing w:before="18" w:after="0"/>
        <w:jc w:val="center"/>
      </w:pPr>
      <w:r>
        <w:rPr>
          <w:rFonts w:ascii="Arial" w:hAnsi="Arial" w:eastAsia="Arial" w:cs="Arial"/>
          <w:b/>
          <w:bCs/>
          <w:sz w:val="36"/>
          <w:szCs w:val="36"/>
        </w:rPr>
        <w:t>Vignesha Mandara Shetty - Project Handover Plan </w:t>
      </w:r>
    </w:p>
    <w:p>
      <w:pPr>
        <w:spacing w:before="18" w:after="0"/>
        <w:jc w:val="center"/>
        <w:rPr>
          <w:rFonts w:ascii="Arial" w:hAnsi="Arial" w:eastAsia="Arial" w:cs="Arial"/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sz w:val="36"/>
          <w:szCs w:val="36"/>
        </w:rPr>
        <w:t>                               </w:t>
      </w:r>
    </w:p>
    <w:p>
      <w:pPr>
        <w:spacing w:before="18" w:after="0"/>
        <w:jc w:val="center"/>
        <w:rPr>
          <w:rFonts w:ascii="Arial" w:hAnsi="Arial" w:eastAsia="Arial" w:cs="Arial"/>
          <w:b/>
          <w:bCs/>
          <w:sz w:val="36"/>
          <w:szCs w:val="36"/>
        </w:rPr>
      </w:pPr>
    </w:p>
    <w:p>
      <w:pPr>
        <w:spacing w:before="18" w:after="0"/>
        <w:jc w:val="center"/>
      </w:pPr>
      <w:r>
        <w:rPr>
          <w:rFonts w:ascii="Arial" w:hAnsi="Arial" w:eastAsia="Arial" w:cs="Arial"/>
          <w:b/>
          <w:bCs/>
          <w:sz w:val="36"/>
          <w:szCs w:val="36"/>
        </w:rPr>
        <w:t>Index</w:t>
      </w:r>
    </w:p>
    <w:p>
      <w:pPr>
        <w:numPr>
          <w:ilvl w:val="0"/>
          <w:numId w:val="1"/>
        </w:numPr>
        <w:pBdr>
          <w:left w:val="none" w:color="auto" w:sz="0" w:space="6"/>
        </w:pBdr>
        <w:spacing w:before="248" w:after="68" w:line="268" w:lineRule="atLeast"/>
        <w:ind w:left="432" w:right="0" w:hanging="43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Project background</w:t>
      </w:r>
    </w:p>
    <w:p>
      <w:pPr>
        <w:numPr>
          <w:ilvl w:val="0"/>
          <w:numId w:val="2"/>
        </w:numPr>
        <w:spacing w:before="8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Client</w:t>
      </w:r>
    </w:p>
    <w:p>
      <w:pPr>
        <w:numPr>
          <w:ilvl w:val="0"/>
          <w:numId w:val="2"/>
        </w:numPr>
        <w:spacing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Purpose</w:t>
      </w:r>
    </w:p>
    <w:p>
      <w:pPr>
        <w:numPr>
          <w:ilvl w:val="0"/>
          <w:numId w:val="2"/>
        </w:numPr>
        <w:spacing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Scope</w:t>
      </w:r>
    </w:p>
    <w:p>
      <w:pPr>
        <w:numPr>
          <w:ilvl w:val="0"/>
          <w:numId w:val="2"/>
        </w:numPr>
        <w:spacing w:after="0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Work role</w:t>
      </w:r>
    </w:p>
    <w:p>
      <w:pPr>
        <w:numPr>
          <w:ilvl w:val="0"/>
          <w:numId w:val="3"/>
        </w:numPr>
        <w:pBdr>
          <w:left w:val="none" w:color="auto" w:sz="0" w:space="6"/>
        </w:pBdr>
        <w:spacing w:before="248" w:after="68" w:line="268" w:lineRule="atLeast"/>
        <w:ind w:left="432" w:right="0" w:hanging="43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Project description</w:t>
      </w:r>
    </w:p>
    <w:p>
      <w:pPr>
        <w:numPr>
          <w:ilvl w:val="0"/>
          <w:numId w:val="4"/>
        </w:numPr>
        <w:spacing w:before="8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Core work flow</w:t>
      </w:r>
    </w:p>
    <w:p>
      <w:pPr>
        <w:numPr>
          <w:ilvl w:val="0"/>
          <w:numId w:val="4"/>
        </w:numPr>
        <w:spacing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Architecture</w:t>
      </w:r>
    </w:p>
    <w:p>
      <w:pPr>
        <w:numPr>
          <w:ilvl w:val="0"/>
          <w:numId w:val="4"/>
        </w:numPr>
        <w:spacing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Work item</w:t>
      </w:r>
    </w:p>
    <w:p>
      <w:pPr>
        <w:numPr>
          <w:ilvl w:val="0"/>
          <w:numId w:val="4"/>
        </w:numPr>
        <w:spacing w:after="0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Project Team</w:t>
      </w:r>
    </w:p>
    <w:p>
      <w:pPr>
        <w:numPr>
          <w:ilvl w:val="0"/>
          <w:numId w:val="5"/>
        </w:numPr>
        <w:pBdr>
          <w:left w:val="none" w:color="auto" w:sz="0" w:space="6"/>
        </w:pBdr>
        <w:spacing w:before="248" w:after="68" w:line="268" w:lineRule="atLeast"/>
        <w:ind w:left="432" w:right="0" w:hanging="43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Handover plan</w:t>
      </w:r>
    </w:p>
    <w:p>
      <w:pPr>
        <w:numPr>
          <w:ilvl w:val="0"/>
          <w:numId w:val="6"/>
        </w:numPr>
        <w:spacing w:before="8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Handover timeline</w:t>
      </w:r>
    </w:p>
    <w:p>
      <w:pPr>
        <w:numPr>
          <w:ilvl w:val="0"/>
          <w:numId w:val="6"/>
        </w:numPr>
        <w:spacing w:after="0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Handover method</w:t>
      </w:r>
    </w:p>
    <w:p>
      <w:pPr>
        <w:numPr>
          <w:ilvl w:val="0"/>
          <w:numId w:val="7"/>
        </w:numPr>
        <w:pBdr>
          <w:left w:val="none" w:color="auto" w:sz="0" w:space="6"/>
        </w:pBdr>
        <w:spacing w:before="248" w:after="68" w:line="268" w:lineRule="atLeast"/>
        <w:ind w:left="432" w:right="0" w:hanging="43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Notice</w:t>
      </w:r>
    </w:p>
    <w:p>
      <w:pPr>
        <w:numPr>
          <w:ilvl w:val="0"/>
          <w:numId w:val="8"/>
        </w:numPr>
        <w:spacing w:before="8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Cooperation model</w:t>
      </w:r>
    </w:p>
    <w:p>
      <w:pPr>
        <w:numPr>
          <w:ilvl w:val="0"/>
          <w:numId w:val="8"/>
        </w:numPr>
        <w:spacing w:after="0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Frequently Asked Questions</w:t>
      </w:r>
    </w:p>
    <w:p>
      <w:pPr>
        <w:numPr>
          <w:ilvl w:val="0"/>
          <w:numId w:val="9"/>
        </w:numPr>
        <w:pBdr>
          <w:left w:val="none" w:color="auto" w:sz="0" w:space="6"/>
        </w:pBdr>
        <w:spacing w:before="248" w:after="68" w:line="268" w:lineRule="atLeast"/>
        <w:ind w:left="432" w:right="0" w:hanging="43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Account information</w:t>
      </w:r>
    </w:p>
    <w:p>
      <w:pPr>
        <w:numPr>
          <w:ilvl w:val="0"/>
          <w:numId w:val="10"/>
        </w:numPr>
        <w:spacing w:before="8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Site</w:t>
      </w:r>
    </w:p>
    <w:p>
      <w:pPr>
        <w:numPr>
          <w:ilvl w:val="0"/>
          <w:numId w:val="10"/>
        </w:numPr>
        <w:spacing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Source code</w:t>
      </w:r>
    </w:p>
    <w:p>
      <w:pPr>
        <w:numPr>
          <w:ilvl w:val="0"/>
          <w:numId w:val="10"/>
        </w:numPr>
        <w:spacing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Resources</w:t>
      </w:r>
    </w:p>
    <w:p>
      <w:pPr>
        <w:numPr>
          <w:ilvl w:val="0"/>
          <w:numId w:val="10"/>
        </w:numPr>
        <w:spacing w:after="0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App iTunes/Play Store URL</w:t>
      </w:r>
    </w:p>
    <w:p>
      <w:pPr>
        <w:numPr>
          <w:ilvl w:val="0"/>
          <w:numId w:val="11"/>
        </w:numPr>
        <w:pBdr>
          <w:left w:val="none" w:color="auto" w:sz="0" w:space="6"/>
        </w:pBdr>
        <w:spacing w:before="248" w:after="68" w:line="268" w:lineRule="atLeast"/>
        <w:ind w:left="432" w:right="0" w:hanging="43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Work Status</w:t>
      </w:r>
    </w:p>
    <w:p>
      <w:pPr>
        <w:numPr>
          <w:ilvl w:val="0"/>
          <w:numId w:val="12"/>
        </w:numPr>
        <w:spacing w:before="8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Current Status</w:t>
      </w:r>
    </w:p>
    <w:p>
      <w:pPr>
        <w:numPr>
          <w:ilvl w:val="0"/>
          <w:numId w:val="12"/>
        </w:numPr>
        <w:spacing w:after="0" w:line="268" w:lineRule="atLeast"/>
        <w:ind w:left="832" w:right="0" w:hanging="400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</w:rPr>
        <w:t>Status project on last day of contract</w:t>
      </w:r>
    </w:p>
    <w:p>
      <w:pPr>
        <w:spacing w:before="30" w:after="0" w:line="402" w:lineRule="atLeast"/>
        <w:ind w:left="2955"/>
        <w:jc w:val="both"/>
        <w:rPr>
          <w:rFonts w:ascii="Arial" w:hAnsi="Arial" w:eastAsia="Arial" w:cs="Arial"/>
          <w:b/>
          <w:bCs/>
          <w:sz w:val="36"/>
          <w:szCs w:val="36"/>
        </w:rPr>
      </w:pPr>
      <w:r>
        <w:br w:type="page"/>
      </w:r>
      <w:r>
        <w:rPr>
          <w:rFonts w:ascii="Arial" w:hAnsi="Arial" w:eastAsia="Arial" w:cs="Arial"/>
          <w:b/>
          <w:bCs/>
          <w:sz w:val="36"/>
          <w:szCs w:val="36"/>
        </w:rPr>
        <w:t>Project handover plan</w:t>
      </w:r>
    </w:p>
    <w:p>
      <w:pPr>
        <w:spacing w:before="30" w:after="0" w:line="402" w:lineRule="atLeast"/>
        <w:ind w:left="2955"/>
        <w:jc w:val="both"/>
        <w:rPr>
          <w:rFonts w:ascii="Arial" w:hAnsi="Arial" w:eastAsia="Arial" w:cs="Arial"/>
          <w:b/>
          <w:bCs/>
          <w:sz w:val="36"/>
          <w:szCs w:val="36"/>
        </w:rPr>
      </w:pPr>
    </w:p>
    <w:p>
      <w:pPr>
        <w:spacing w:before="10" w:after="0" w:line="265" w:lineRule="atLeast"/>
        <w:jc w:val="both"/>
      </w:pPr>
      <w:r>
        <w:rPr>
          <w:b/>
          <w:bCs/>
        </w:rPr>
        <w:t>Decathlon Online Shopping App</w:t>
      </w:r>
    </w:p>
    <w:p>
      <w:pPr>
        <w:numPr>
          <w:ilvl w:val="0"/>
          <w:numId w:val="13"/>
        </w:numPr>
        <w:pBdr>
          <w:left w:val="none" w:color="auto" w:sz="0" w:space="2"/>
        </w:pBdr>
        <w:spacing w:before="127" w:after="0" w:line="268" w:lineRule="atLeast"/>
        <w:ind w:left="360" w:right="0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1. Project background</w:t>
      </w:r>
    </w:p>
    <w:p>
      <w:pPr>
        <w:spacing w:before="68" w:after="0" w:line="268" w:lineRule="atLeast"/>
        <w:ind w:left="720"/>
        <w:jc w:val="both"/>
      </w:pPr>
      <w:r>
        <w:rPr>
          <w:rFonts w:ascii="Arial" w:hAnsi="Arial" w:eastAsia="Arial" w:cs="Arial"/>
          <w:i/>
          <w:iCs/>
          <w:color w:val="0000FF"/>
        </w:rPr>
        <w:t>Project Name: Decathlon Online Shopping App - India</w:t>
      </w:r>
    </w:p>
    <w:p>
      <w:pPr>
        <w:spacing w:before="0" w:after="0" w:line="395" w:lineRule="atLeast"/>
        <w:ind w:left="720" w:right="5680"/>
      </w:pPr>
      <w:r>
        <w:rPr>
          <w:rFonts w:ascii="Arial" w:hAnsi="Arial" w:eastAsia="Arial" w:cs="Arial"/>
          <w:i/>
          <w:iCs/>
          <w:color w:val="0000FF"/>
        </w:rPr>
        <w:t>Detail: Online shopping appilication Platform: IOS</w:t>
      </w:r>
    </w:p>
    <w:p>
      <w:pPr>
        <w:numPr>
          <w:ilvl w:val="0"/>
          <w:numId w:val="14"/>
        </w:numPr>
        <w:spacing w:before="522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Client</w:t>
      </w:r>
    </w:p>
    <w:p>
      <w:pPr>
        <w:spacing w:before="128" w:after="0" w:line="268" w:lineRule="atLeast"/>
        <w:ind w:left="720"/>
        <w:jc w:val="both"/>
      </w:pPr>
      <w:r>
        <w:rPr>
          <w:rFonts w:ascii="Arial" w:hAnsi="Arial" w:eastAsia="Arial" w:cs="Arial"/>
          <w:i/>
          <w:iCs/>
          <w:color w:val="0000FF"/>
        </w:rPr>
        <w:t>Client Name: Decathlon  Technology</w:t>
      </w:r>
    </w:p>
    <w:p>
      <w:pPr>
        <w:numPr>
          <w:ilvl w:val="0"/>
          <w:numId w:val="15"/>
        </w:numPr>
        <w:spacing w:before="127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Purpose</w:t>
      </w:r>
    </w:p>
    <w:p>
      <w:pPr>
        <w:spacing w:before="68" w:after="0" w:line="268" w:lineRule="atLeast"/>
        <w:ind w:left="720"/>
        <w:jc w:val="both"/>
      </w:pPr>
      <w:r>
        <w:rPr>
          <w:rFonts w:ascii="Arial" w:hAnsi="Arial" w:eastAsia="Arial" w:cs="Arial"/>
          <w:i/>
          <w:iCs/>
          <w:color w:val="0000FF"/>
        </w:rPr>
        <w:t>Purpose: Online shopping (Selling  sports products online)</w:t>
      </w:r>
    </w:p>
    <w:p>
      <w:pPr>
        <w:numPr>
          <w:ilvl w:val="0"/>
          <w:numId w:val="16"/>
        </w:numPr>
        <w:spacing w:before="127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Scope</w:t>
      </w:r>
    </w:p>
    <w:p>
      <w:pPr>
        <w:numPr>
          <w:ilvl w:val="0"/>
          <w:numId w:val="16"/>
        </w:numPr>
        <w:spacing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Work role</w:t>
      </w:r>
    </w:p>
    <w:p>
      <w:pPr>
        <w:spacing w:before="68" w:after="0" w:line="268" w:lineRule="atLeast"/>
        <w:ind w:left="720"/>
        <w:jc w:val="both"/>
      </w:pPr>
      <w:r>
        <w:rPr>
          <w:rFonts w:ascii="Arial" w:hAnsi="Arial" w:eastAsia="Arial" w:cs="Arial"/>
          <w:i/>
          <w:iCs/>
          <w:color w:val="0000FF"/>
        </w:rPr>
        <w:t>Worked on performance improvement, production issues fix, overall maintanance.</w:t>
      </w:r>
    </w:p>
    <w:p>
      <w:pPr>
        <w:numPr>
          <w:ilvl w:val="0"/>
          <w:numId w:val="17"/>
        </w:numPr>
        <w:pBdr>
          <w:left w:val="none" w:color="auto" w:sz="0" w:space="2"/>
        </w:pBdr>
        <w:spacing w:before="128" w:after="0" w:line="268" w:lineRule="atLeast"/>
        <w:ind w:left="360" w:right="0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2. Project description</w:t>
      </w:r>
    </w:p>
    <w:p>
      <w:pPr>
        <w:numPr>
          <w:ilvl w:val="0"/>
          <w:numId w:val="18"/>
        </w:numPr>
        <w:spacing w:before="127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Core work flow</w:t>
      </w:r>
    </w:p>
    <w:p>
      <w:pPr>
        <w:spacing w:before="60" w:after="0" w:line="275" w:lineRule="atLeast"/>
        <w:ind w:left="720" w:right="611"/>
      </w:pPr>
      <w:r>
        <w:rPr>
          <w:rFonts w:ascii="Arial" w:hAnsi="Arial" w:eastAsia="Arial" w:cs="Arial"/>
          <w:i/>
          <w:iCs/>
          <w:color w:val="0000FF"/>
        </w:rPr>
        <w:t xml:space="preserve">Access repo of project, configure the source code locally, install cocoapods, xcode to be used 14.2. </w:t>
      </w:r>
    </w:p>
    <w:p>
      <w:pPr>
        <w:numPr>
          <w:ilvl w:val="0"/>
          <w:numId w:val="19"/>
        </w:numPr>
        <w:spacing w:before="60" w:line="291" w:lineRule="atLeast"/>
        <w:ind w:left="334" w:right="7296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Architecture </w:t>
      </w:r>
      <w:r>
        <w:rPr>
          <w:rFonts w:ascii="Arial" w:hAnsi="Arial" w:eastAsia="Arial" w:cs="Arial"/>
          <w:i/>
          <w:iCs/>
          <w:color w:val="0000FF"/>
        </w:rPr>
        <w:t>Architecture: VIPER</w:t>
      </w:r>
    </w:p>
    <w:p>
      <w:pPr>
        <w:numPr>
          <w:ilvl w:val="0"/>
          <w:numId w:val="19"/>
        </w:numPr>
        <w:spacing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2.3 Work item</w:t>
      </w:r>
    </w:p>
    <w:p>
      <w:pPr>
        <w:spacing w:before="68" w:after="0" w:line="268" w:lineRule="atLeast"/>
        <w:ind w:left="720"/>
        <w:jc w:val="both"/>
      </w:pPr>
      <w:r>
        <w:rPr>
          <w:rFonts w:ascii="Arial" w:hAnsi="Arial" w:eastAsia="Arial" w:cs="Arial"/>
          <w:i/>
          <w:iCs/>
          <w:color w:val="0000FF"/>
        </w:rPr>
        <w:t>-UI Improvements</w:t>
      </w:r>
    </w:p>
    <w:p>
      <w:pPr>
        <w:numPr>
          <w:ilvl w:val="0"/>
          <w:numId w:val="20"/>
        </w:numPr>
        <w:tabs>
          <w:tab w:val="left" w:pos="867"/>
        </w:tabs>
        <w:spacing w:before="128" w:after="0" w:line="268" w:lineRule="atLeast"/>
        <w:ind w:left="867" w:hanging="147"/>
        <w:jc w:val="both"/>
      </w:pPr>
      <w:r>
        <w:rPr>
          <w:rFonts w:ascii="Arial" w:hAnsi="Arial" w:eastAsia="Arial" w:cs="Arial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Arial" w:hAnsi="Arial" w:eastAsia="Arial" w:cs="Arial"/>
          <w:i/>
          <w:iCs/>
          <w:color w:val="0000FF"/>
        </w:rPr>
        <w:t>Performence Improvement</w:t>
      </w:r>
    </w:p>
    <w:p>
      <w:pPr>
        <w:numPr>
          <w:ilvl w:val="0"/>
          <w:numId w:val="21"/>
        </w:numPr>
        <w:spacing w:before="127" w:after="0" w:line="223" w:lineRule="atLeast"/>
        <w:ind w:left="360" w:right="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  </w:t>
      </w:r>
      <w:r>
        <w:rPr>
          <w:rFonts w:ascii="Arial" w:hAnsi="Arial" w:eastAsia="Arial" w:cs="Arial"/>
          <w:b/>
          <w:bCs/>
          <w:sz w:val="20"/>
          <w:szCs w:val="20"/>
        </w:rPr>
        <w:t>2.4 Project Team</w:t>
      </w:r>
    </w:p>
    <w:p>
      <w:pPr>
        <w:spacing w:before="0" w:after="0" w:line="395" w:lineRule="atLeast"/>
        <w:ind w:left="720" w:right="6189"/>
      </w:pPr>
      <w:r>
        <w:rPr>
          <w:rFonts w:ascii="Arial" w:hAnsi="Arial" w:eastAsia="Arial" w:cs="Arial"/>
          <w:i/>
          <w:iCs/>
          <w:color w:val="0000FF"/>
        </w:rPr>
        <w:t>Project Manager: Bala Animati iOS Lead: Arvind Sen</w:t>
      </w:r>
    </w:p>
    <w:p>
      <w:pPr>
        <w:numPr>
          <w:ilvl w:val="0"/>
          <w:numId w:val="22"/>
        </w:numPr>
        <w:pBdr>
          <w:left w:val="none" w:color="auto" w:sz="0" w:space="2"/>
        </w:pBdr>
        <w:spacing w:before="523" w:after="0" w:line="268" w:lineRule="atLeast"/>
        <w:ind w:left="360" w:right="0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3. Handover plan</w:t>
      </w:r>
    </w:p>
    <w:p>
      <w:pPr>
        <w:numPr>
          <w:ilvl w:val="0"/>
          <w:numId w:val="23"/>
        </w:numPr>
        <w:spacing w:before="127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Handover timeline</w:t>
      </w:r>
    </w:p>
    <w:p>
      <w:pPr>
        <w:spacing w:before="129" w:after="0" w:line="268" w:lineRule="atLeast"/>
        <w:ind w:left="720"/>
        <w:jc w:val="both"/>
      </w:pPr>
      <w:bookmarkStart w:id="0" w:name="_GoBack"/>
      <w:bookmarkEnd w:id="0"/>
      <w:r>
        <w:rPr>
          <w:rFonts w:ascii="Arial" w:hAnsi="Arial" w:eastAsia="Arial" w:cs="Arial"/>
          <w:i/>
          <w:iCs/>
          <w:color w:val="0000FF"/>
        </w:rPr>
        <w:t>NA</w:t>
      </w:r>
    </w:p>
    <w:p>
      <w:pPr>
        <w:numPr>
          <w:ilvl w:val="0"/>
          <w:numId w:val="24"/>
        </w:numPr>
        <w:spacing w:before="127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Handover method</w:t>
      </w:r>
    </w:p>
    <w:p>
      <w:pPr>
        <w:spacing w:before="9" w:after="0" w:line="268" w:lineRule="atLeast"/>
        <w:ind w:left="720"/>
        <w:jc w:val="both"/>
      </w:pPr>
      <w:r>
        <w:rPr>
          <w:rFonts w:ascii="Arial" w:hAnsi="Arial" w:eastAsia="Arial" w:cs="Arial"/>
          <w:i/>
          <w:iCs/>
          <w:color w:val="0000FF"/>
        </w:rPr>
        <w:t>-NA</w:t>
      </w:r>
    </w:p>
    <w:p>
      <w:pPr>
        <w:numPr>
          <w:ilvl w:val="0"/>
          <w:numId w:val="25"/>
        </w:numPr>
        <w:pBdr>
          <w:left w:val="none" w:color="auto" w:sz="0" w:space="2"/>
        </w:pBdr>
        <w:spacing w:before="26" w:after="0" w:line="268" w:lineRule="atLeast"/>
        <w:ind w:left="360" w:right="0" w:hanging="360"/>
        <w:jc w:val="both"/>
        <w:rPr>
          <w:rFonts w:ascii="Arial" w:hAnsi="Arial" w:eastAsia="Arial" w:cs="Arial"/>
        </w:rPr>
      </w:pPr>
      <w:r>
        <w:br w:type="page"/>
      </w:r>
      <w:r>
        <w:rPr>
          <w:rFonts w:ascii="Arial" w:hAnsi="Arial" w:eastAsia="Arial" w:cs="Arial"/>
          <w:b/>
          <w:bCs/>
        </w:rPr>
        <w:t>4.</w:t>
      </w:r>
      <w:r>
        <w:rPr>
          <w:rFonts w:ascii="Arial" w:hAnsi="Arial" w:eastAsia="Arial" w:cs="Arial"/>
          <w:b/>
          <w:bCs/>
          <w:spacing w:val="108"/>
        </w:rPr>
        <w:t xml:space="preserve"> </w:t>
      </w:r>
      <w:r>
        <w:rPr>
          <w:rFonts w:ascii="Arial" w:hAnsi="Arial" w:eastAsia="Arial" w:cs="Arial"/>
          <w:b/>
          <w:bCs/>
        </w:rPr>
        <w:t>Notice</w:t>
      </w:r>
    </w:p>
    <w:p>
      <w:pPr>
        <w:numPr>
          <w:ilvl w:val="0"/>
          <w:numId w:val="26"/>
        </w:numPr>
        <w:spacing w:before="127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Cooperation model</w:t>
      </w:r>
    </w:p>
    <w:p>
      <w:pPr>
        <w:spacing w:before="128" w:after="0" w:line="268" w:lineRule="atLeast"/>
        <w:ind w:left="720"/>
        <w:jc w:val="both"/>
      </w:pPr>
      <w:r>
        <w:rPr>
          <w:rFonts w:ascii="Arial" w:hAnsi="Arial" w:eastAsia="Arial" w:cs="Arial"/>
          <w:i/>
          <w:iCs/>
          <w:color w:val="0000FF"/>
        </w:rPr>
        <w:t>-NA</w:t>
      </w:r>
    </w:p>
    <w:p>
      <w:pPr>
        <w:numPr>
          <w:ilvl w:val="0"/>
          <w:numId w:val="27"/>
        </w:numPr>
        <w:spacing w:before="127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Frequently Asked Questions</w:t>
      </w:r>
    </w:p>
    <w:p>
      <w:pPr>
        <w:spacing w:before="0" w:after="0" w:line="395" w:lineRule="atLeast"/>
        <w:ind w:left="720" w:right="2174"/>
      </w:pPr>
      <w:r>
        <w:rPr>
          <w:rFonts w:ascii="Arial" w:hAnsi="Arial" w:eastAsia="Arial" w:cs="Arial"/>
          <w:i/>
          <w:iCs/>
          <w:color w:val="0000FF"/>
        </w:rPr>
        <w:t>NA</w:t>
      </w:r>
    </w:p>
    <w:p>
      <w:pPr>
        <w:numPr>
          <w:ilvl w:val="0"/>
          <w:numId w:val="28"/>
        </w:numPr>
        <w:pBdr>
          <w:left w:val="none" w:color="auto" w:sz="0" w:space="2"/>
        </w:pBdr>
        <w:spacing w:before="129" w:after="0" w:line="268" w:lineRule="atLeast"/>
        <w:ind w:left="360" w:right="0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5. Account information</w:t>
      </w:r>
    </w:p>
    <w:p>
      <w:pPr>
        <w:numPr>
          <w:ilvl w:val="0"/>
          <w:numId w:val="29"/>
        </w:numPr>
        <w:spacing w:before="127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Site</w:t>
      </w:r>
    </w:p>
    <w:p>
      <w:pPr>
        <w:spacing w:before="0" w:after="0" w:line="395" w:lineRule="atLeast"/>
        <w:ind w:left="720" w:right="678"/>
      </w:pPr>
      <w:r>
        <w:rPr>
          <w:rFonts w:ascii="Arial" w:hAnsi="Arial" w:eastAsia="Arial" w:cs="Arial"/>
          <w:i/>
          <w:iCs/>
          <w:color w:val="0000FF"/>
        </w:rPr>
        <w:t>NA</w:t>
      </w:r>
    </w:p>
    <w:p>
      <w:pPr>
        <w:numPr>
          <w:ilvl w:val="0"/>
          <w:numId w:val="30"/>
        </w:numPr>
        <w:spacing w:before="128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Source code</w:t>
      </w:r>
    </w:p>
    <w:p>
      <w:pPr>
        <w:spacing w:before="129" w:after="0" w:line="268" w:lineRule="atLeast"/>
        <w:ind w:left="720"/>
        <w:jc w:val="both"/>
      </w:pPr>
      <w:r>
        <w:rPr>
          <w:rFonts w:ascii="Arial" w:hAnsi="Arial" w:eastAsia="Arial" w:cs="Arial"/>
          <w:i/>
          <w:iCs/>
          <w:color w:val="0000FF"/>
        </w:rPr>
        <w:t>-NA</w:t>
      </w:r>
    </w:p>
    <w:p>
      <w:pPr>
        <w:numPr>
          <w:ilvl w:val="0"/>
          <w:numId w:val="31"/>
        </w:numPr>
        <w:spacing w:before="127" w:after="0" w:line="223" w:lineRule="atLeast"/>
        <w:ind w:left="360" w:right="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  </w:t>
      </w:r>
      <w:r>
        <w:rPr>
          <w:rFonts w:ascii="Arial" w:hAnsi="Arial" w:eastAsia="Arial" w:cs="Arial"/>
          <w:b/>
          <w:bCs/>
          <w:sz w:val="20"/>
          <w:szCs w:val="20"/>
        </w:rPr>
        <w:t>5.3</w:t>
      </w:r>
      <w:r>
        <w:rPr>
          <w:rFonts w:ascii="Arial" w:hAnsi="Arial" w:eastAsia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>Resources</w:t>
      </w:r>
    </w:p>
    <w:p>
      <w:pPr>
        <w:spacing w:before="129" w:after="0" w:line="268" w:lineRule="atLeast"/>
        <w:ind w:left="720"/>
        <w:jc w:val="both"/>
      </w:pPr>
      <w:r>
        <w:rPr>
          <w:rFonts w:ascii="Arial" w:hAnsi="Arial" w:eastAsia="Arial" w:cs="Arial"/>
          <w:i/>
          <w:iCs/>
          <w:color w:val="0000FF"/>
        </w:rPr>
        <w:t>-NA</w:t>
      </w:r>
    </w:p>
    <w:p>
      <w:pPr>
        <w:numPr>
          <w:ilvl w:val="0"/>
          <w:numId w:val="32"/>
        </w:numPr>
        <w:spacing w:before="127" w:after="0" w:line="223" w:lineRule="atLeast"/>
        <w:ind w:left="360" w:right="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  </w:t>
      </w:r>
      <w:r>
        <w:rPr>
          <w:rFonts w:ascii="Arial" w:hAnsi="Arial" w:eastAsia="Arial" w:cs="Arial"/>
          <w:b/>
          <w:bCs/>
          <w:sz w:val="20"/>
          <w:szCs w:val="20"/>
        </w:rPr>
        <w:t>5.4 App iTunes/Play Store URL</w:t>
      </w:r>
    </w:p>
    <w:p>
      <w:pPr>
        <w:numPr>
          <w:ilvl w:val="0"/>
          <w:numId w:val="33"/>
        </w:numPr>
        <w:tabs>
          <w:tab w:val="left" w:pos="767"/>
        </w:tabs>
        <w:spacing w:before="128" w:after="0" w:line="268" w:lineRule="atLeast"/>
        <w:ind w:left="767" w:hanging="147"/>
        <w:jc w:val="both"/>
      </w:pPr>
      <w:r>
        <w:rPr>
          <w:rFonts w:ascii="Arial" w:hAnsi="Arial" w:eastAsia="Arial" w:cs="Arial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Arial" w:hAnsi="Arial" w:eastAsia="Arial" w:cs="Arial"/>
          <w:i/>
          <w:iCs/>
          <w:color w:val="0000FF"/>
        </w:rPr>
        <w:t>Decathlon Sports App</w:t>
      </w:r>
    </w:p>
    <w:p>
      <w:pPr>
        <w:numPr>
          <w:ilvl w:val="0"/>
          <w:numId w:val="34"/>
        </w:numPr>
        <w:pBdr>
          <w:left w:val="none" w:color="auto" w:sz="0" w:space="2"/>
        </w:pBdr>
        <w:spacing w:before="128" w:after="0" w:line="268" w:lineRule="atLeast"/>
        <w:ind w:left="360" w:right="0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6. Work Status</w:t>
      </w:r>
    </w:p>
    <w:p>
      <w:pPr>
        <w:numPr>
          <w:ilvl w:val="0"/>
          <w:numId w:val="35"/>
        </w:numPr>
        <w:spacing w:before="127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>Current Status</w:t>
      </w:r>
    </w:p>
    <w:p>
      <w:pPr>
        <w:spacing w:before="68" w:after="0" w:line="268" w:lineRule="atLeast"/>
        <w:ind w:left="620"/>
        <w:jc w:val="both"/>
      </w:pPr>
      <w:r>
        <w:rPr>
          <w:rFonts w:ascii="Arial" w:hAnsi="Arial" w:eastAsia="Arial" w:cs="Arial"/>
          <w:i/>
          <w:iCs/>
          <w:color w:val="0000FF"/>
        </w:rPr>
        <w:t>-On going</w:t>
      </w:r>
    </w:p>
    <w:p>
      <w:pPr>
        <w:numPr>
          <w:ilvl w:val="0"/>
          <w:numId w:val="36"/>
        </w:numPr>
        <w:spacing w:before="127" w:after="0" w:line="223" w:lineRule="atLeast"/>
        <w:ind w:left="334" w:right="0" w:hanging="334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 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Status project on last day of contract </w:t>
      </w:r>
    </w:p>
    <w:p>
      <w:pPr>
        <w:spacing w:before="0" w:after="0" w:line="395" w:lineRule="atLeast"/>
        <w:ind w:left="720" w:right="6549"/>
      </w:pPr>
      <w:r>
        <w:rPr>
          <w:rFonts w:ascii="Arial" w:hAnsi="Arial" w:eastAsia="Arial" w:cs="Arial"/>
          <w:i/>
          <w:iCs/>
          <w:color w:val="0000FF"/>
        </w:rPr>
        <w:t>NA</w:t>
      </w:r>
    </w:p>
    <w:p>
      <w:pPr>
        <w:spacing w:before="412" w:after="0" w:line="294" w:lineRule="atLeast"/>
        <w:ind w:left="113"/>
        <w:jc w:val="both"/>
      </w:pPr>
      <w:r>
        <w:t>Confidential</w:t>
      </w:r>
      <w:r>
        <w:rPr>
          <w:rFonts w:ascii="Symbol" w:hAnsi="Symbol" w:eastAsia="Symbol" w:cs="Symbol"/>
          <w:b/>
          <w:bCs/>
        </w:rPr>
        <w:sym w:font="Symbol" w:char="F020"/>
      </w:r>
      <w:r>
        <w:rPr>
          <w:rFonts w:ascii="Symbol" w:hAnsi="Symbol" w:eastAsia="Symbol" w:cs="Symbol"/>
          <w:b/>
          <w:bCs/>
        </w:rPr>
        <w:sym w:font="Symbol" w:char="F0D3"/>
      </w:r>
      <w:r>
        <w:rPr>
          <w:rFonts w:ascii="Arial" w:hAnsi="Arial" w:eastAsia="Arial" w:cs="Arial"/>
          <w:b/>
          <w:bCs/>
        </w:rPr>
        <w:t>NeoSOFT Technologies</w:t>
      </w:r>
      <w:r>
        <w:t xml:space="preserve"> Page 5 of 5</w:t>
      </w:r>
    </w:p>
    <w:sectPr>
      <w:pgSz w:w="12240" w:h="15840"/>
      <w:pgMar w:top="1120" w:right="191" w:bottom="1120" w:left="169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1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 w:tentative="0">
      <w:start w:val="2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2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 w:tentative="0">
      <w:start w:val="3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 w:tentative="0">
      <w:start w:val="1"/>
      <w:numFmt w:val="decimal"/>
      <w:lvlText w:val="3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 w:tentative="0">
      <w:start w:val="4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08"/>
    <w:multiLevelType w:val="multilevel"/>
    <w:tmpl w:val="00000008"/>
    <w:lvl w:ilvl="0" w:tentative="0">
      <w:start w:val="1"/>
      <w:numFmt w:val="decimal"/>
      <w:lvlText w:val="4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 w:tentative="0">
      <w:start w:val="5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lvlText w:val="5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lvl w:ilvl="0" w:tentative="0">
      <w:start w:val="6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lvl w:ilvl="0" w:tentative="0">
      <w:start w:val="1"/>
      <w:numFmt w:val="decimal"/>
      <w:lvlText w:val="6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lvl w:ilvl="0" w:tentative="0">
      <w:start w:val="1"/>
      <w:numFmt w:val="decimal"/>
      <w:lvlText w:val="1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 w:tentative="0">
      <w:start w:val="2"/>
      <w:numFmt w:val="decimal"/>
      <w:lvlText w:val="1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lvl w:ilvl="0" w:tentative="0">
      <w:start w:val="3"/>
      <w:numFmt w:val="decimal"/>
      <w:lvlText w:val="1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lvl w:ilvl="0" w:tentative="0">
      <w:start w:val="2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2"/>
    <w:multiLevelType w:val="multilevel"/>
    <w:tmpl w:val="00000012"/>
    <w:lvl w:ilvl="0" w:tentative="0">
      <w:start w:val="1"/>
      <w:numFmt w:val="decimal"/>
      <w:lvlText w:val="2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lvl w:ilvl="0" w:tentative="0">
      <w:start w:val="2"/>
      <w:numFmt w:val="decimal"/>
      <w:lvlText w:val="2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lvl w:ilvl="0" w:tentative="0">
      <w:start w:val="1"/>
      <w:numFmt w:val="bullet"/>
      <w:lvlText w:val="-"/>
      <w:lvlJc w:val="left"/>
      <w:pPr>
        <w:ind w:left="0" w:firstLine="0"/>
      </w:pPr>
      <w:rPr>
        <w:rFonts w:ascii="Arial" w:hAnsi="Arial" w:eastAsia="Arial" w:cs="Arial"/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lvl w:ilvl="0" w:tentative="0">
      <w:start w:val="4"/>
      <w:numFmt w:val="decimal"/>
      <w:lvlText w:val="2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lvl w:ilvl="0" w:tentative="0">
      <w:start w:val="3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lvl w:ilvl="0" w:tentative="0">
      <w:start w:val="1"/>
      <w:numFmt w:val="decimal"/>
      <w:lvlText w:val="3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00000018"/>
    <w:multiLevelType w:val="multilevel"/>
    <w:tmpl w:val="00000018"/>
    <w:lvl w:ilvl="0" w:tentative="0">
      <w:start w:val="2"/>
      <w:numFmt w:val="decimal"/>
      <w:lvlText w:val="3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lvl w:ilvl="0" w:tentative="0">
      <w:start w:val="4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lvl w:ilvl="0" w:tentative="0">
      <w:start w:val="1"/>
      <w:numFmt w:val="decimal"/>
      <w:lvlText w:val="4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0000001B"/>
    <w:multiLevelType w:val="multilevel"/>
    <w:tmpl w:val="0000001B"/>
    <w:lvl w:ilvl="0" w:tentative="0">
      <w:start w:val="2"/>
      <w:numFmt w:val="decimal"/>
      <w:lvlText w:val="4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0000001C"/>
    <w:multiLevelType w:val="multilevel"/>
    <w:tmpl w:val="0000001C"/>
    <w:lvl w:ilvl="0" w:tentative="0">
      <w:start w:val="5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lvl w:ilvl="0" w:tentative="0">
      <w:start w:val="1"/>
      <w:numFmt w:val="decimal"/>
      <w:lvlText w:val="5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0000001E"/>
    <w:multiLevelType w:val="multilevel"/>
    <w:tmpl w:val="0000001E"/>
    <w:lvl w:ilvl="0" w:tentative="0">
      <w:start w:val="2"/>
      <w:numFmt w:val="decimal"/>
      <w:lvlText w:val="5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0000001F"/>
    <w:multiLevelType w:val="multilevel"/>
    <w:tmpl w:val="0000001F"/>
    <w:lvl w:ilvl="0" w:tentative="0">
      <w:start w:val="3"/>
      <w:numFmt w:val="decimal"/>
      <w:lvlText w:val="5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>
    <w:nsid w:val="00000020"/>
    <w:multiLevelType w:val="multilevel"/>
    <w:tmpl w:val="00000020"/>
    <w:lvl w:ilvl="0" w:tentative="0">
      <w:start w:val="4"/>
      <w:numFmt w:val="decimal"/>
      <w:lvlText w:val="5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00000021"/>
    <w:multiLevelType w:val="multilevel"/>
    <w:tmpl w:val="00000021"/>
    <w:lvl w:ilvl="0" w:tentative="0">
      <w:start w:val="1"/>
      <w:numFmt w:val="bullet"/>
      <w:lvlText w:val="-"/>
      <w:lvlJc w:val="left"/>
      <w:pPr>
        <w:ind w:left="0" w:firstLine="0"/>
      </w:pPr>
      <w:rPr>
        <w:rFonts w:ascii="Arial" w:hAnsi="Arial" w:eastAsia="Arial" w:cs="Arial"/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00000022"/>
    <w:lvl w:ilvl="0" w:tentative="0">
      <w:start w:val="6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00000023"/>
    <w:multiLevelType w:val="multilevel"/>
    <w:tmpl w:val="00000023"/>
    <w:lvl w:ilvl="0" w:tentative="0">
      <w:start w:val="1"/>
      <w:numFmt w:val="decimal"/>
      <w:lvlText w:val="6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00000024"/>
    <w:multiLevelType w:val="multilevel"/>
    <w:tmpl w:val="00000024"/>
    <w:lvl w:ilvl="0" w:tentative="0">
      <w:start w:val="2"/>
      <w:numFmt w:val="decimal"/>
      <w:lvlText w:val="6.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7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BFF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="Calibri" w:hAnsi="Calibri" w:eastAsia="Calibri" w:cs="Calibri"/>
      <w:b/>
      <w:bCs/>
      <w:color w:val="2F5496"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40" w:after="0"/>
      <w:outlineLvl w:val="1"/>
    </w:pPr>
    <w:rPr>
      <w:rFonts w:ascii="Calibri" w:hAnsi="Calibri" w:eastAsia="Calibri" w:cs="Calibri"/>
      <w:b/>
      <w:bCs/>
      <w:color w:val="2F5496"/>
      <w:sz w:val="36"/>
      <w:szCs w:val="36"/>
    </w:rPr>
  </w:style>
  <w:style w:type="paragraph" w:styleId="4">
    <w:name w:val="heading 3"/>
    <w:basedOn w:val="1"/>
    <w:next w:val="1"/>
    <w:link w:val="12"/>
    <w:qFormat/>
    <w:uiPriority w:val="9"/>
    <w:pPr>
      <w:keepNext/>
      <w:keepLines/>
      <w:spacing w:before="40" w:after="0"/>
      <w:outlineLvl w:val="2"/>
    </w:pPr>
    <w:rPr>
      <w:rFonts w:ascii="Calibri" w:hAnsi="Calibri" w:eastAsia="Calibri" w:cs="Calibri"/>
      <w:b/>
      <w:bCs/>
      <w:color w:val="1F3763"/>
      <w:sz w:val="28"/>
      <w:szCs w:val="28"/>
    </w:rPr>
  </w:style>
  <w:style w:type="paragraph" w:styleId="5">
    <w:name w:val="heading 4"/>
    <w:basedOn w:val="1"/>
    <w:next w:val="1"/>
    <w:link w:val="13"/>
    <w:qFormat/>
    <w:uiPriority w:val="9"/>
    <w:pPr>
      <w:keepNext/>
      <w:keepLines/>
      <w:spacing w:before="40" w:after="0"/>
      <w:outlineLvl w:val="3"/>
    </w:pPr>
    <w:rPr>
      <w:rFonts w:ascii="Calibri" w:hAnsi="Calibri" w:eastAsia="Calibri" w:cs="Calibri"/>
      <w:b/>
      <w:bCs/>
      <w:iCs/>
      <w:color w:val="2F5496"/>
      <w:sz w:val="24"/>
      <w:szCs w:val="24"/>
    </w:rPr>
  </w:style>
  <w:style w:type="paragraph" w:styleId="6">
    <w:name w:val="heading 5"/>
    <w:basedOn w:val="1"/>
    <w:next w:val="1"/>
    <w:link w:val="14"/>
    <w:qFormat/>
    <w:uiPriority w:val="9"/>
    <w:pPr>
      <w:keepNext/>
      <w:keepLines/>
      <w:spacing w:before="40" w:after="0"/>
      <w:outlineLvl w:val="4"/>
    </w:pPr>
    <w:rPr>
      <w:rFonts w:ascii="Calibri" w:hAnsi="Calibri" w:eastAsia="Calibri" w:cs="Calibri"/>
      <w:b/>
      <w:bCs/>
      <w:color w:val="2F5496"/>
      <w:sz w:val="20"/>
      <w:szCs w:val="20"/>
    </w:rPr>
  </w:style>
  <w:style w:type="paragraph" w:styleId="7">
    <w:name w:val="heading 6"/>
    <w:basedOn w:val="1"/>
    <w:next w:val="1"/>
    <w:link w:val="15"/>
    <w:qFormat/>
    <w:uiPriority w:val="9"/>
    <w:pPr>
      <w:keepNext/>
      <w:keepLines/>
      <w:spacing w:before="40" w:after="0"/>
      <w:outlineLvl w:val="5"/>
    </w:pPr>
    <w:rPr>
      <w:rFonts w:ascii="Calibri" w:hAnsi="Calibri" w:eastAsia="Calibri" w:cs="Calibri"/>
      <w:b/>
      <w:bCs/>
      <w:color w:val="1F3763"/>
      <w:sz w:val="16"/>
      <w:szCs w:val="16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8"/>
    <w:link w:val="2"/>
    <w:uiPriority w:val="9"/>
    <w:rPr>
      <w:rFonts w:ascii="Calibri Light" w:hAnsi="Calibri Light" w:eastAsia="Times New Roman" w:cs="Times New Roman"/>
      <w:color w:val="2F5496"/>
      <w:sz w:val="32"/>
      <w:szCs w:val="32"/>
    </w:rPr>
  </w:style>
  <w:style w:type="character" w:customStyle="1" w:styleId="11">
    <w:name w:val="Heading 2 Char"/>
    <w:basedOn w:val="8"/>
    <w:link w:val="3"/>
    <w:uiPriority w:val="9"/>
    <w:rPr>
      <w:rFonts w:ascii="Calibri Light" w:hAnsi="Calibri Light" w:eastAsia="Times New Roman" w:cs="Times New Roman"/>
      <w:color w:val="2F5496"/>
      <w:sz w:val="26"/>
      <w:szCs w:val="26"/>
    </w:rPr>
  </w:style>
  <w:style w:type="character" w:customStyle="1" w:styleId="12">
    <w:name w:val="Heading 3 Char"/>
    <w:basedOn w:val="8"/>
    <w:link w:val="4"/>
    <w:uiPriority w:val="9"/>
    <w:rPr>
      <w:rFonts w:ascii="Calibri Light" w:hAnsi="Calibri Light" w:eastAsia="Times New Roman" w:cs="Times New Roman"/>
      <w:color w:val="1F3763"/>
      <w:sz w:val="24"/>
      <w:szCs w:val="24"/>
    </w:rPr>
  </w:style>
  <w:style w:type="character" w:customStyle="1" w:styleId="13">
    <w:name w:val="Heading 4 Char"/>
    <w:basedOn w:val="8"/>
    <w:link w:val="5"/>
    <w:uiPriority w:val="9"/>
    <w:rPr>
      <w:rFonts w:ascii="Calibri Light" w:hAnsi="Calibri Light" w:eastAsia="Times New Roman" w:cs="Times New Roman"/>
      <w:i/>
      <w:iCs/>
      <w:color w:val="2F5496"/>
    </w:rPr>
  </w:style>
  <w:style w:type="character" w:customStyle="1" w:styleId="14">
    <w:name w:val="Heading 5 Char"/>
    <w:basedOn w:val="8"/>
    <w:link w:val="6"/>
    <w:uiPriority w:val="9"/>
    <w:rPr>
      <w:rFonts w:ascii="Calibri Light" w:hAnsi="Calibri Light" w:eastAsia="Times New Roman" w:cs="Times New Roman"/>
      <w:color w:val="2F5496"/>
    </w:rPr>
  </w:style>
  <w:style w:type="character" w:customStyle="1" w:styleId="15">
    <w:name w:val="Heading 6 Char"/>
    <w:basedOn w:val="8"/>
    <w:link w:val="7"/>
    <w:uiPriority w:val="9"/>
    <w:rPr>
      <w:rFonts w:ascii="Calibri Light" w:hAnsi="Calibri Light" w:eastAsia="Times New Roman" w:cs="Times New Roman"/>
      <w:color w:val="1F376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2023-10-13T16:43:43Z</dcterms:created>
  <dc:creator>Data</dc:creator>
  <cp:lastModifiedBy>Sanjay patil</cp:lastModifiedBy>
  <dcterms:modified xsi:type="dcterms:W3CDTF">2023-10-13T16:45:22Z</dcterms:modified>
  <dc:subject>&lt;项目名称&gt;</dc:subject>
  <dc:title>项目移交计划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